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36EB1A8B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8A6AFB">
        <w:rPr>
          <w:rFonts w:eastAsia="Times New Roman"/>
          <w:lang w:eastAsia="ru-RU"/>
        </w:rPr>
        <w:t>20</w:t>
      </w:r>
      <w:r>
        <w:rPr>
          <w:rFonts w:eastAsia="Times New Roman"/>
          <w:lang w:eastAsia="ru-RU"/>
        </w:rPr>
        <w:t>.03.2026 № 6</w:t>
      </w:r>
      <w:r w:rsidR="008A6AFB">
        <w:rPr>
          <w:rFonts w:eastAsia="Times New Roman"/>
          <w:lang w:eastAsia="ru-RU"/>
        </w:rPr>
        <w:t>3</w:t>
      </w:r>
      <w:r w:rsidR="00646714">
        <w:rPr>
          <w:rFonts w:eastAsia="Times New Roman"/>
          <w:lang w:eastAsia="ru-RU"/>
        </w:rPr>
        <w:t>9</w:t>
      </w:r>
    </w:p>
    <w:p w14:paraId="4B653589" w14:textId="77777777" w:rsidR="003B20EE" w:rsidRDefault="003B20EE" w:rsidP="002F2491">
      <w:pPr>
        <w:ind w:firstLine="0"/>
        <w:jc w:val="center"/>
        <w:rPr>
          <w:b/>
          <w:bCs/>
        </w:rPr>
      </w:pPr>
    </w:p>
    <w:p w14:paraId="014747A6" w14:textId="51C2DC2A" w:rsidR="00A07916" w:rsidRPr="00646714" w:rsidRDefault="00646714" w:rsidP="00646714">
      <w:pPr>
        <w:ind w:firstLine="0"/>
        <w:jc w:val="center"/>
        <w:rPr>
          <w:b/>
          <w:bCs/>
        </w:rPr>
      </w:pPr>
      <w:r w:rsidRPr="00646714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646714">
        <w:rPr>
          <w:b/>
          <w:bCs/>
        </w:rPr>
        <w:t>Балахнинского</w:t>
      </w:r>
      <w:proofErr w:type="spellEnd"/>
      <w:r w:rsidRPr="00646714">
        <w:rPr>
          <w:b/>
          <w:bCs/>
        </w:rPr>
        <w:t xml:space="preserve"> муниципального округа Нижегородской области </w:t>
      </w:r>
      <w:r w:rsidRPr="00101E0E">
        <w:rPr>
          <w:b/>
          <w:bCs/>
        </w:rPr>
        <w:t>от 18.03.2021 № 417</w:t>
      </w:r>
      <w:r w:rsidRPr="00646714">
        <w:rPr>
          <w:b/>
          <w:bCs/>
        </w:rPr>
        <w:t xml:space="preserve"> «Об утверждении положения о Комиссии по увековечению памяти о выдающихся событиях и личностях»</w:t>
      </w:r>
    </w:p>
    <w:p w14:paraId="61C69AF2" w14:textId="77777777" w:rsidR="00646714" w:rsidRPr="00646714" w:rsidRDefault="00646714" w:rsidP="00646714">
      <w:pPr>
        <w:ind w:firstLine="0"/>
        <w:jc w:val="center"/>
        <w:rPr>
          <w:b/>
          <w:bCs/>
        </w:rPr>
      </w:pPr>
    </w:p>
    <w:p w14:paraId="0E51A07E" w14:textId="77777777" w:rsidR="00646714" w:rsidRPr="00646714" w:rsidRDefault="00646714" w:rsidP="00646714">
      <w:pPr>
        <w:spacing w:line="360" w:lineRule="auto"/>
        <w:ind w:firstLine="567"/>
      </w:pPr>
      <w:r w:rsidRPr="00646714">
        <w:t xml:space="preserve">В связи кадровыми изменениями, руководствуясь Уставом </w:t>
      </w:r>
      <w:proofErr w:type="spellStart"/>
      <w:r w:rsidRPr="00646714">
        <w:t>Балахнинского</w:t>
      </w:r>
      <w:proofErr w:type="spellEnd"/>
      <w:r w:rsidRPr="00646714">
        <w:t xml:space="preserve"> муниципального округа Нижегородской области, администрация </w:t>
      </w:r>
      <w:proofErr w:type="spellStart"/>
      <w:r w:rsidRPr="00646714">
        <w:t>Балахнинского</w:t>
      </w:r>
      <w:proofErr w:type="spellEnd"/>
      <w:r w:rsidRPr="00646714">
        <w:t xml:space="preserve"> муниципального округа </w:t>
      </w:r>
      <w:proofErr w:type="gramStart"/>
      <w:r w:rsidRPr="00646714">
        <w:rPr>
          <w:b/>
          <w:bCs/>
        </w:rPr>
        <w:t>п</w:t>
      </w:r>
      <w:proofErr w:type="gramEnd"/>
      <w:r w:rsidRPr="00646714">
        <w:rPr>
          <w:b/>
          <w:bCs/>
        </w:rPr>
        <w:t xml:space="preserve"> о с т а н о в л я е т:</w:t>
      </w:r>
    </w:p>
    <w:p w14:paraId="6C86C701" w14:textId="3CA22DB5" w:rsidR="00646714" w:rsidRPr="00646714" w:rsidRDefault="00646714" w:rsidP="00646714">
      <w:pPr>
        <w:spacing w:line="360" w:lineRule="auto"/>
        <w:ind w:firstLine="567"/>
      </w:pPr>
      <w:r w:rsidRPr="00646714">
        <w:t xml:space="preserve">1. </w:t>
      </w:r>
      <w:proofErr w:type="gramStart"/>
      <w:r w:rsidRPr="00646714">
        <w:t>Внести изменения в Состав Комиссии по увековечению памяти о выдающихся событиях и личностях, утверждённый</w:t>
      </w:r>
      <w:r>
        <w:t xml:space="preserve"> </w:t>
      </w:r>
      <w:r w:rsidRPr="00646714">
        <w:t xml:space="preserve">постановлением администрации </w:t>
      </w:r>
      <w:proofErr w:type="spellStart"/>
      <w:r w:rsidRPr="00646714">
        <w:t>Балахнинского</w:t>
      </w:r>
      <w:proofErr w:type="spellEnd"/>
      <w:r w:rsidRPr="00646714">
        <w:t xml:space="preserve"> муниципального округа Нижегородской области </w:t>
      </w:r>
      <w:r w:rsidRPr="00101E0E">
        <w:t>от 18.03.2021 №417</w:t>
      </w:r>
      <w:r w:rsidRPr="00646714">
        <w:t xml:space="preserve"> «Об утверждении положения о Комиссии по увековечению памяти о выдающихся событиях и личностях» (с изменениями в редакции постановления Администрации </w:t>
      </w:r>
      <w:proofErr w:type="spellStart"/>
      <w:r w:rsidRPr="00646714">
        <w:t>Балахнинского</w:t>
      </w:r>
      <w:proofErr w:type="spellEnd"/>
      <w:r w:rsidRPr="00646714">
        <w:t xml:space="preserve"> муниципального округа Нижегородской области </w:t>
      </w:r>
      <w:r w:rsidRPr="00101E0E">
        <w:t>от 29.10.2021 №1990</w:t>
      </w:r>
      <w:r w:rsidRPr="00646714">
        <w:t xml:space="preserve">, </w:t>
      </w:r>
      <w:r w:rsidRPr="00101E0E">
        <w:t>от 03.08.2022 №1544</w:t>
      </w:r>
      <w:r w:rsidRPr="00646714">
        <w:t xml:space="preserve">, </w:t>
      </w:r>
      <w:r w:rsidRPr="00101E0E">
        <w:t>от 07.09.2022 №1812</w:t>
      </w:r>
      <w:r w:rsidRPr="00646714">
        <w:t xml:space="preserve">, </w:t>
      </w:r>
      <w:r w:rsidRPr="00101E0E">
        <w:t>от 12.12.2022 №2591</w:t>
      </w:r>
      <w:proofErr w:type="gramEnd"/>
      <w:r w:rsidRPr="00646714">
        <w:t xml:space="preserve">, </w:t>
      </w:r>
      <w:r w:rsidRPr="00101E0E">
        <w:t>от 19.02.2024 №341</w:t>
      </w:r>
      <w:r w:rsidRPr="00646714">
        <w:t xml:space="preserve">, </w:t>
      </w:r>
      <w:r w:rsidRPr="00101E0E">
        <w:t>от 11.06.2024 №1165</w:t>
      </w:r>
      <w:r w:rsidRPr="00646714">
        <w:t xml:space="preserve">, </w:t>
      </w:r>
      <w:r w:rsidRPr="00101E0E">
        <w:t>от 03.12.2024 №2550</w:t>
      </w:r>
      <w:r w:rsidRPr="00646714">
        <w:t>) изложив его в новой редакции согласно приложению к настоящему постановлению.</w:t>
      </w:r>
    </w:p>
    <w:p w14:paraId="098D6B46" w14:textId="6BC6E958" w:rsidR="00646714" w:rsidRPr="00646714" w:rsidRDefault="00646714" w:rsidP="00646714">
      <w:pPr>
        <w:spacing w:line="360" w:lineRule="auto"/>
        <w:ind w:firstLine="567"/>
      </w:pPr>
      <w:r w:rsidRPr="00646714">
        <w:t xml:space="preserve">2. Управлению организационной и проектной деятельности Администрации </w:t>
      </w:r>
      <w:proofErr w:type="spellStart"/>
      <w:r w:rsidRPr="00646714">
        <w:t>Балахнинского</w:t>
      </w:r>
      <w:proofErr w:type="spellEnd"/>
      <w:r w:rsidRPr="00646714">
        <w:t xml:space="preserve"> муниципального округа Нижегородской области (Егорова П.М.) обеспечить официальное опубликование настоящего постановления в газете «Рабочая</w:t>
      </w:r>
      <w:r>
        <w:t xml:space="preserve"> </w:t>
      </w:r>
      <w:r w:rsidRPr="00646714">
        <w:t xml:space="preserve">Балахна» и размещение на официальном Интернет-сайте </w:t>
      </w:r>
      <w:proofErr w:type="spellStart"/>
      <w:r w:rsidRPr="00646714">
        <w:t>Балахнинского</w:t>
      </w:r>
      <w:proofErr w:type="spellEnd"/>
      <w:r w:rsidRPr="00646714">
        <w:t xml:space="preserve"> муниципального округа Нижегородской области.</w:t>
      </w:r>
    </w:p>
    <w:p w14:paraId="3EA50249" w14:textId="77777777" w:rsidR="00646714" w:rsidRPr="00646714" w:rsidRDefault="00646714" w:rsidP="00646714">
      <w:pPr>
        <w:spacing w:line="360" w:lineRule="auto"/>
        <w:ind w:firstLine="567"/>
      </w:pPr>
      <w:r w:rsidRPr="00646714">
        <w:t>3. Настоящее постановление вступает в силу с момента официального опубликования.</w:t>
      </w:r>
    </w:p>
    <w:p w14:paraId="5B557778" w14:textId="00E72292" w:rsidR="00646714" w:rsidRPr="00646714" w:rsidRDefault="00646714" w:rsidP="00646714">
      <w:pPr>
        <w:spacing w:line="360" w:lineRule="auto"/>
        <w:ind w:firstLine="567"/>
      </w:pPr>
      <w:r w:rsidRPr="00646714">
        <w:t xml:space="preserve">4. </w:t>
      </w:r>
      <w:proofErr w:type="gramStart"/>
      <w:r w:rsidRPr="00646714">
        <w:t>Контроль за</w:t>
      </w:r>
      <w:proofErr w:type="gramEnd"/>
      <w:r w:rsidRPr="00646714">
        <w:t xml:space="preserve"> исполнением настоящего постановления возложить на</w:t>
      </w:r>
      <w:r>
        <w:t xml:space="preserve"> </w:t>
      </w:r>
      <w:r w:rsidRPr="00646714">
        <w:t xml:space="preserve">заместителя главы администрации А.Е. </w:t>
      </w:r>
      <w:proofErr w:type="spellStart"/>
      <w:r w:rsidRPr="00646714">
        <w:t>Табакову</w:t>
      </w:r>
      <w:proofErr w:type="spellEnd"/>
      <w:r w:rsidRPr="00646714">
        <w:t>.</w:t>
      </w:r>
      <w:r>
        <w:t xml:space="preserve"> </w:t>
      </w:r>
    </w:p>
    <w:p w14:paraId="78D52556" w14:textId="77777777" w:rsidR="00646714" w:rsidRPr="00646714" w:rsidRDefault="00646714" w:rsidP="00646714">
      <w:pPr>
        <w:ind w:firstLine="0"/>
      </w:pPr>
    </w:p>
    <w:p w14:paraId="24063FEB" w14:textId="77777777" w:rsidR="00646714" w:rsidRPr="00646714" w:rsidRDefault="00646714" w:rsidP="00646714">
      <w:pPr>
        <w:ind w:firstLine="0"/>
      </w:pPr>
    </w:p>
    <w:p w14:paraId="1ECECE99" w14:textId="77777777" w:rsidR="00646714" w:rsidRPr="00646714" w:rsidRDefault="00646714" w:rsidP="00646714">
      <w:pPr>
        <w:ind w:firstLine="0"/>
      </w:pPr>
    </w:p>
    <w:p w14:paraId="19D8A89D" w14:textId="7D3DE31C" w:rsidR="00F749FE" w:rsidRPr="00101E0E" w:rsidRDefault="00646714" w:rsidP="00101E0E">
      <w:pPr>
        <w:ind w:firstLine="0"/>
        <w:sectPr w:rsidR="00F749FE" w:rsidRPr="00101E0E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  <w:r w:rsidRPr="00646714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6714">
        <w:t>А.В. Дранишников</w:t>
      </w:r>
      <w:bookmarkStart w:id="0" w:name="_GoBack"/>
      <w:bookmarkEnd w:id="0"/>
    </w:p>
    <w:p w14:paraId="12BC1C19" w14:textId="77777777" w:rsidR="00646714" w:rsidRDefault="00646714" w:rsidP="00101E0E">
      <w:pPr>
        <w:ind w:firstLine="0"/>
        <w:rPr>
          <w:b/>
          <w:bCs/>
        </w:rPr>
      </w:pPr>
    </w:p>
    <w:sectPr w:rsidR="00646714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A62AF" w14:textId="77777777" w:rsidR="00E350C8" w:rsidRDefault="00E350C8" w:rsidP="007F0268">
      <w:r>
        <w:separator/>
      </w:r>
    </w:p>
  </w:endnote>
  <w:endnote w:type="continuationSeparator" w:id="0">
    <w:p w14:paraId="7F2C0DC0" w14:textId="77777777" w:rsidR="00E350C8" w:rsidRDefault="00E350C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9551B" w14:textId="77777777" w:rsidR="00E350C8" w:rsidRDefault="00E350C8" w:rsidP="007F0268">
      <w:r>
        <w:separator/>
      </w:r>
    </w:p>
  </w:footnote>
  <w:footnote w:type="continuationSeparator" w:id="0">
    <w:p w14:paraId="1D28D0A9" w14:textId="77777777" w:rsidR="00E350C8" w:rsidRDefault="00E350C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1E0E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714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6AFB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0C8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9FE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05092-699C-4A38-8D93-9048A6A4D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2026-03-26T06:14:00Z</dcterms:created>
  <dcterms:modified xsi:type="dcterms:W3CDTF">2026-03-26T06:14:00Z</dcterms:modified>
</cp:coreProperties>
</file>